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F60C1" w:rsidRPr="00D15EE8" w:rsidTr="002203C4">
        <w:tc>
          <w:tcPr>
            <w:tcW w:w="4785" w:type="dxa"/>
          </w:tcPr>
          <w:p w:rsidR="00AF60C1" w:rsidRPr="00D15EE8" w:rsidRDefault="00AF60C1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  <w:bookmarkStart w:id="0" w:name="_GoBack"/>
            <w:bookmarkEnd w:id="0"/>
          </w:p>
          <w:p w:rsidR="00046451" w:rsidRPr="00D15EE8" w:rsidRDefault="00046451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</w:p>
          <w:p w:rsidR="00046451" w:rsidRPr="00D15EE8" w:rsidRDefault="00046451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</w:p>
          <w:p w:rsidR="00046451" w:rsidRPr="00D15EE8" w:rsidRDefault="00046451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</w:p>
          <w:p w:rsidR="004F3E73" w:rsidRPr="00D15EE8" w:rsidRDefault="004F3E73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</w:p>
          <w:p w:rsidR="004F3E73" w:rsidRPr="00D15EE8" w:rsidRDefault="004F3E73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</w:p>
        </w:tc>
        <w:tc>
          <w:tcPr>
            <w:tcW w:w="4785" w:type="dxa"/>
          </w:tcPr>
          <w:p w:rsidR="00AF60C1" w:rsidRPr="00D15EE8" w:rsidRDefault="00AF60C1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  <w:r w:rsidRPr="00D15EE8">
              <w:rPr>
                <w:sz w:val="26"/>
                <w:szCs w:val="26"/>
              </w:rPr>
              <w:t>УТВЕРЖДЕНА</w:t>
            </w:r>
          </w:p>
          <w:p w:rsidR="00AF60C1" w:rsidRPr="00D15EE8" w:rsidRDefault="00AF60C1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  <w:r w:rsidRPr="00D15EE8">
              <w:rPr>
                <w:sz w:val="26"/>
                <w:szCs w:val="26"/>
              </w:rPr>
              <w:t>приказом Министерства</w:t>
            </w:r>
          </w:p>
          <w:p w:rsidR="00AF60C1" w:rsidRPr="00D15EE8" w:rsidRDefault="00AF60C1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  <w:r w:rsidRPr="00D15EE8">
              <w:rPr>
                <w:sz w:val="26"/>
                <w:szCs w:val="26"/>
              </w:rPr>
              <w:t xml:space="preserve">социальной политики и труда </w:t>
            </w:r>
          </w:p>
          <w:p w:rsidR="00AF60C1" w:rsidRPr="00D15EE8" w:rsidRDefault="00AF60C1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  <w:r w:rsidRPr="00D15EE8">
              <w:rPr>
                <w:sz w:val="26"/>
                <w:szCs w:val="26"/>
              </w:rPr>
              <w:t>Удмуртской Республики</w:t>
            </w:r>
          </w:p>
          <w:p w:rsidR="00AF60C1" w:rsidRPr="008652A1" w:rsidRDefault="008652A1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«01</w:t>
            </w:r>
            <w:r w:rsidR="00AF60C1" w:rsidRPr="00D15EE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февраля 2022</w:t>
            </w:r>
            <w:r w:rsidR="00AF60C1" w:rsidRPr="00D15EE8">
              <w:rPr>
                <w:sz w:val="26"/>
                <w:szCs w:val="26"/>
              </w:rPr>
              <w:t xml:space="preserve"> года № </w:t>
            </w:r>
            <w:r>
              <w:rPr>
                <w:sz w:val="26"/>
                <w:szCs w:val="26"/>
              </w:rPr>
              <w:t>14</w:t>
            </w:r>
          </w:p>
          <w:p w:rsidR="00AF60C1" w:rsidRPr="00D15EE8" w:rsidRDefault="00AF60C1" w:rsidP="00787296">
            <w:pPr>
              <w:pStyle w:val="a7"/>
              <w:ind w:left="57" w:right="57" w:firstLine="0"/>
              <w:rPr>
                <w:sz w:val="26"/>
                <w:szCs w:val="26"/>
              </w:rPr>
            </w:pPr>
          </w:p>
        </w:tc>
      </w:tr>
    </w:tbl>
    <w:p w:rsidR="00AF60C1" w:rsidRPr="00D15EE8" w:rsidRDefault="00AF60C1" w:rsidP="00787296">
      <w:pPr>
        <w:pStyle w:val="a7"/>
        <w:ind w:left="57" w:right="57" w:firstLine="0"/>
        <w:rPr>
          <w:sz w:val="26"/>
          <w:szCs w:val="26"/>
        </w:rPr>
      </w:pPr>
    </w:p>
    <w:p w:rsidR="00AF60C1" w:rsidRPr="00D15EE8" w:rsidRDefault="00AF60C1" w:rsidP="00787296">
      <w:pPr>
        <w:tabs>
          <w:tab w:val="left" w:pos="795"/>
          <w:tab w:val="center" w:pos="4960"/>
        </w:tabs>
        <w:ind w:left="57" w:right="57"/>
        <w:rPr>
          <w:rFonts w:eastAsia="Calibri"/>
          <w:b/>
          <w:sz w:val="26"/>
          <w:szCs w:val="26"/>
        </w:rPr>
      </w:pPr>
    </w:p>
    <w:p w:rsidR="00AF60C1" w:rsidRPr="00D15EE8" w:rsidRDefault="00AF60C1" w:rsidP="00787296">
      <w:pPr>
        <w:tabs>
          <w:tab w:val="left" w:pos="795"/>
          <w:tab w:val="center" w:pos="4960"/>
        </w:tabs>
        <w:ind w:left="57" w:right="57"/>
        <w:jc w:val="right"/>
        <w:rPr>
          <w:rFonts w:eastAsia="Calibri"/>
          <w:sz w:val="26"/>
          <w:szCs w:val="26"/>
        </w:rPr>
      </w:pPr>
      <w:r w:rsidRPr="00D15EE8">
        <w:rPr>
          <w:rFonts w:eastAsia="Calibri"/>
          <w:sz w:val="26"/>
          <w:szCs w:val="26"/>
        </w:rPr>
        <w:t>Форма</w:t>
      </w:r>
    </w:p>
    <w:p w:rsidR="00AF60C1" w:rsidRPr="00D15EE8" w:rsidRDefault="00AF60C1" w:rsidP="00787296">
      <w:pPr>
        <w:ind w:left="57" w:right="57"/>
        <w:jc w:val="center"/>
        <w:outlineLvl w:val="2"/>
        <w:rPr>
          <w:b/>
          <w:bCs/>
          <w:sz w:val="26"/>
          <w:szCs w:val="26"/>
        </w:rPr>
      </w:pPr>
    </w:p>
    <w:p w:rsidR="00AF60C1" w:rsidRPr="00D15EE8" w:rsidRDefault="00AF60C1" w:rsidP="00787296">
      <w:pPr>
        <w:ind w:left="57" w:right="57"/>
        <w:jc w:val="center"/>
        <w:outlineLvl w:val="2"/>
        <w:rPr>
          <w:b/>
          <w:bCs/>
          <w:sz w:val="26"/>
          <w:szCs w:val="26"/>
        </w:rPr>
      </w:pPr>
      <w:r w:rsidRPr="00D15EE8">
        <w:rPr>
          <w:b/>
          <w:sz w:val="26"/>
          <w:szCs w:val="26"/>
        </w:rPr>
        <w:t xml:space="preserve">Проверочный лист (список контрольных вопросов), </w:t>
      </w:r>
      <w:r w:rsidR="00D271EB" w:rsidRPr="00D15EE8">
        <w:rPr>
          <w:b/>
          <w:bCs/>
          <w:sz w:val="26"/>
          <w:szCs w:val="26"/>
        </w:rPr>
        <w:t>применяемый</w:t>
      </w:r>
      <w:r w:rsidRPr="00D15EE8">
        <w:rPr>
          <w:b/>
          <w:bCs/>
          <w:sz w:val="26"/>
          <w:szCs w:val="26"/>
        </w:rPr>
        <w:t xml:space="preserve"> должностными лицами Министерства социальной политики и труда Удмуртской Республики</w:t>
      </w:r>
      <w:r w:rsidRPr="00D15EE8">
        <w:rPr>
          <w:b/>
          <w:sz w:val="26"/>
          <w:szCs w:val="26"/>
        </w:rPr>
        <w:t xml:space="preserve"> при осуществлении регионального государственного контроля (надзора) за приемом на работу инвалидов в пределах установленной квоты</w:t>
      </w:r>
    </w:p>
    <w:p w:rsidR="00AF60C1" w:rsidRPr="00D15EE8" w:rsidRDefault="00AF60C1" w:rsidP="00787296">
      <w:pPr>
        <w:pStyle w:val="ConsPlusNormal"/>
        <w:ind w:left="57" w:right="5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69"/>
        <w:gridCol w:w="5170"/>
      </w:tblGrid>
      <w:tr w:rsidR="00AF60C1" w:rsidRPr="00D15EE8" w:rsidTr="00046451">
        <w:trPr>
          <w:trHeight w:val="990"/>
          <w:tblHeader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0D0551" w:rsidRDefault="00AF60C1" w:rsidP="00A75FAE">
            <w:pPr>
              <w:ind w:left="57" w:right="57"/>
              <w:jc w:val="both"/>
              <w:rPr>
                <w:b/>
                <w:sz w:val="24"/>
                <w:szCs w:val="24"/>
              </w:rPr>
            </w:pPr>
            <w:r w:rsidRPr="000D0551">
              <w:rPr>
                <w:b/>
                <w:sz w:val="24"/>
                <w:szCs w:val="24"/>
              </w:rPr>
              <w:t xml:space="preserve">Наименование </w:t>
            </w:r>
            <w:r w:rsidR="00A75FAE" w:rsidRPr="000D0551">
              <w:rPr>
                <w:b/>
                <w:sz w:val="24"/>
                <w:szCs w:val="24"/>
              </w:rPr>
              <w:t xml:space="preserve">вида </w:t>
            </w:r>
            <w:r w:rsidR="00B53940" w:rsidRPr="000D0551">
              <w:rPr>
                <w:b/>
                <w:sz w:val="24"/>
                <w:szCs w:val="24"/>
              </w:rPr>
              <w:t xml:space="preserve">регионального государственного </w:t>
            </w:r>
            <w:r w:rsidRPr="000D0551">
              <w:rPr>
                <w:b/>
                <w:sz w:val="24"/>
                <w:szCs w:val="24"/>
              </w:rPr>
              <w:t>контроля</w:t>
            </w:r>
            <w:r w:rsidR="00D271EB" w:rsidRPr="000D0551">
              <w:rPr>
                <w:b/>
                <w:sz w:val="24"/>
                <w:szCs w:val="24"/>
              </w:rPr>
              <w:t xml:space="preserve"> (надзора)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B53940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Региональный государственный контроль (надзор) </w:t>
            </w:r>
            <w:r w:rsidR="00046451" w:rsidRPr="00D15EE8">
              <w:rPr>
                <w:sz w:val="24"/>
                <w:szCs w:val="24"/>
              </w:rPr>
              <w:t>за приемом на работу инвалидов в пределах установленной квоты</w:t>
            </w:r>
          </w:p>
        </w:tc>
      </w:tr>
      <w:tr w:rsidR="00AF60C1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Вид контрольного (надзорного) мероприятия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AF60C1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Дата заполнения проверочного листа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AF60C1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Объект </w:t>
            </w:r>
            <w:r w:rsidR="00B53940" w:rsidRPr="00D15EE8">
              <w:rPr>
                <w:sz w:val="24"/>
                <w:szCs w:val="24"/>
              </w:rPr>
              <w:t xml:space="preserve">регионального </w:t>
            </w:r>
            <w:r w:rsidRPr="00D15EE8">
              <w:rPr>
                <w:sz w:val="24"/>
                <w:szCs w:val="24"/>
              </w:rPr>
              <w:t>государственного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AF60C1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AF60C1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>Место (места) проведения контрольного (надзорного) мероприятия с заполнением проверочного листа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AF60C1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AF60C1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Наименование контрольного (надзорного) органа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AF60C1" w:rsidRPr="00D15EE8" w:rsidTr="002203C4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Учетный номер контрольного (надзорного) мероприятия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AF60C1" w:rsidRPr="00D15EE8" w:rsidTr="002203C4">
        <w:trPr>
          <w:trHeight w:val="554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Должности, фамилии и инициалы должностных лиц контрольного (надзорного) органа, проводящих контрольное (надзорное) мероприятие и заполняющих проверочный лист, в том числе руководителя группы инспекторов (при наличии)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AF60C1" w:rsidRPr="00D15EE8" w:rsidRDefault="00AF60C1" w:rsidP="00787296">
      <w:pPr>
        <w:ind w:left="57" w:right="57"/>
        <w:jc w:val="both"/>
        <w:rPr>
          <w:sz w:val="24"/>
          <w:szCs w:val="24"/>
        </w:rPr>
      </w:pPr>
      <w:r w:rsidRPr="00D15EE8">
        <w:rPr>
          <w:sz w:val="24"/>
          <w:szCs w:val="24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"/>
        <w:gridCol w:w="2530"/>
        <w:gridCol w:w="2611"/>
        <w:gridCol w:w="430"/>
        <w:gridCol w:w="556"/>
        <w:gridCol w:w="1678"/>
        <w:gridCol w:w="1511"/>
      </w:tblGrid>
      <w:tr w:rsidR="00AF60C1" w:rsidRPr="00D15EE8" w:rsidTr="002D3865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D15EE8">
              <w:rPr>
                <w:b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D15EE8">
              <w:rPr>
                <w:b/>
                <w:bCs/>
                <w:sz w:val="24"/>
                <w:szCs w:val="24"/>
              </w:rPr>
              <w:t xml:space="preserve">Вопросы, отражающие содержание обязательных требований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D15EE8">
              <w:rPr>
                <w:b/>
                <w:bCs/>
                <w:sz w:val="24"/>
                <w:szCs w:val="24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D15EE8">
              <w:rPr>
                <w:b/>
                <w:bCs/>
                <w:sz w:val="24"/>
                <w:szCs w:val="24"/>
              </w:rPr>
              <w:t xml:space="preserve">Ответы на вопросы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jc w:val="center"/>
              <w:rPr>
                <w:b/>
                <w:bCs/>
                <w:sz w:val="24"/>
                <w:szCs w:val="24"/>
              </w:rPr>
            </w:pPr>
            <w:r w:rsidRPr="00D15EE8">
              <w:rPr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AF60C1" w:rsidRPr="00D15EE8" w:rsidTr="002D3865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C1" w:rsidRPr="00D15EE8" w:rsidRDefault="00AF60C1" w:rsidP="00787296">
            <w:pPr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C1" w:rsidRPr="00D15EE8" w:rsidRDefault="00AF60C1" w:rsidP="00787296">
            <w:pPr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C1" w:rsidRPr="00D15EE8" w:rsidRDefault="00AF60C1" w:rsidP="00787296">
            <w:pPr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b/>
                <w:sz w:val="24"/>
                <w:szCs w:val="24"/>
              </w:rPr>
            </w:pPr>
            <w:r w:rsidRPr="00D15EE8">
              <w:rPr>
                <w:b/>
                <w:sz w:val="24"/>
                <w:szCs w:val="24"/>
              </w:rPr>
              <w:t xml:space="preserve">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b/>
                <w:sz w:val="24"/>
                <w:szCs w:val="24"/>
              </w:rPr>
            </w:pPr>
            <w:r w:rsidRPr="00D15EE8">
              <w:rPr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b/>
                <w:sz w:val="24"/>
                <w:szCs w:val="24"/>
              </w:rPr>
            </w:pPr>
            <w:r w:rsidRPr="00D15EE8">
              <w:rPr>
                <w:b/>
                <w:sz w:val="24"/>
                <w:szCs w:val="24"/>
              </w:rPr>
              <w:t xml:space="preserve">Неприменимо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C1" w:rsidRPr="00D15EE8" w:rsidRDefault="00AF60C1" w:rsidP="00787296">
            <w:pPr>
              <w:ind w:left="57" w:right="57"/>
              <w:rPr>
                <w:b/>
                <w:bCs/>
                <w:sz w:val="24"/>
                <w:szCs w:val="24"/>
              </w:rPr>
            </w:pPr>
          </w:p>
        </w:tc>
      </w:tr>
      <w:tr w:rsidR="00AF60C1" w:rsidRPr="00D15EE8" w:rsidTr="00D408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 </w:t>
            </w:r>
            <w:r w:rsidR="007D7117" w:rsidRPr="00D15EE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Соответствие количества созданных или выделенных рабочих мест для трудоустройства инвалидов в соответствии с установленной квотой для приема на работу инвалидов требованиям </w:t>
            </w:r>
            <w:r w:rsidRPr="00D15EE8">
              <w:rPr>
                <w:sz w:val="24"/>
                <w:szCs w:val="24"/>
              </w:rPr>
              <w:lastRenderedPageBreak/>
              <w:t>законодательства в области занятости населения и квотирования рабочих мест для приема на работу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hyperlink r:id="rId8" w:history="1">
              <w:r w:rsidRPr="00D15EE8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24</w:t>
              </w:r>
            </w:hyperlink>
            <w:r w:rsidRPr="00D15EE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Pr="00D15E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24 ноября 1995 года </w:t>
            </w:r>
            <w:r w:rsidRPr="00D15EE8">
              <w:rPr>
                <w:rFonts w:ascii="Times New Roman" w:hAnsi="Times New Roman" w:cs="Times New Roman"/>
                <w:sz w:val="24"/>
                <w:szCs w:val="24"/>
              </w:rPr>
              <w:br/>
              <w:t>№ 181-ФЗ ФЗ «О социальной защите инвалидов в</w:t>
            </w:r>
            <w:r w:rsidR="001043FB" w:rsidRPr="00D15EE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</w:t>
            </w:r>
            <w:r w:rsidR="009B385B" w:rsidRPr="00D15EE8">
              <w:rPr>
                <w:rFonts w:ascii="Times New Roman" w:hAnsi="Times New Roman" w:cs="Times New Roman"/>
                <w:sz w:val="24"/>
                <w:szCs w:val="24"/>
              </w:rPr>
              <w:t>ой Федерации» (далее –Федеральный</w:t>
            </w:r>
            <w:r w:rsidR="001043FB" w:rsidRPr="00D15EE8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D15EE8">
              <w:rPr>
                <w:rFonts w:ascii="Times New Roman" w:hAnsi="Times New Roman" w:cs="Times New Roman"/>
                <w:sz w:val="24"/>
                <w:szCs w:val="24"/>
              </w:rPr>
              <w:t xml:space="preserve">акон </w:t>
            </w:r>
            <w:r w:rsidR="001145C6" w:rsidRPr="00D15EE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D15EE8">
              <w:rPr>
                <w:rFonts w:ascii="Times New Roman" w:hAnsi="Times New Roman" w:cs="Times New Roman"/>
                <w:sz w:val="24"/>
                <w:szCs w:val="24"/>
              </w:rPr>
              <w:t>№ 181-ФЗ);</w:t>
            </w:r>
          </w:p>
          <w:p w:rsidR="00AF60C1" w:rsidRPr="00D15EE8" w:rsidRDefault="00AF60C1" w:rsidP="0078729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EE8">
              <w:rPr>
                <w:rFonts w:ascii="Times New Roman" w:hAnsi="Times New Roman" w:cs="Times New Roman"/>
                <w:sz w:val="24"/>
                <w:szCs w:val="24"/>
              </w:rPr>
              <w:t>2) абзац</w:t>
            </w:r>
            <w:r w:rsidR="00815FD9" w:rsidRPr="00D15E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5EE8">
              <w:rPr>
                <w:rFonts w:ascii="Times New Roman" w:hAnsi="Times New Roman" w:cs="Times New Roman"/>
                <w:sz w:val="24"/>
                <w:szCs w:val="24"/>
              </w:rPr>
              <w:t xml:space="preserve"> шестой и </w:t>
            </w:r>
            <w:r w:rsidRPr="00D15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девятый пункта 1 статьи 25 Закон Российской Федерации от 19 апреля 1991 года </w:t>
            </w:r>
            <w:r w:rsidRPr="00D15EE8">
              <w:rPr>
                <w:rFonts w:ascii="Times New Roman" w:hAnsi="Times New Roman" w:cs="Times New Roman"/>
                <w:sz w:val="24"/>
                <w:szCs w:val="24"/>
              </w:rPr>
              <w:br/>
              <w:t>№ 1032-1 «О занятости населения в Российской Федерации»</w:t>
            </w:r>
            <w:r w:rsidRPr="00D15E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Закон № 1032-1)</w:t>
            </w:r>
          </w:p>
          <w:p w:rsidR="00AF60C1" w:rsidRPr="00D15EE8" w:rsidRDefault="00AF60C1" w:rsidP="00787296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3) </w:t>
            </w:r>
            <w:r w:rsidR="00CF289A" w:rsidRPr="00D15EE8">
              <w:rPr>
                <w:sz w:val="24"/>
                <w:szCs w:val="24"/>
              </w:rPr>
              <w:t xml:space="preserve">пункты 5, 6 Порядка установления квоты для приема на работу инвалидов и минимального количества специальных рабочих мест для трудоустройства инвалидов в Удмуртской Республике, утвержденного </w:t>
            </w:r>
            <w:r w:rsidRPr="00D15EE8">
              <w:rPr>
                <w:sz w:val="24"/>
                <w:szCs w:val="24"/>
              </w:rPr>
              <w:t>постановлени</w:t>
            </w:r>
            <w:r w:rsidR="00CF289A" w:rsidRPr="00D15EE8">
              <w:rPr>
                <w:sz w:val="24"/>
                <w:szCs w:val="24"/>
              </w:rPr>
              <w:t>ем</w:t>
            </w:r>
            <w:r w:rsidRPr="00D15EE8">
              <w:rPr>
                <w:sz w:val="24"/>
                <w:szCs w:val="24"/>
              </w:rPr>
              <w:t xml:space="preserve"> Правительства Удмуртской Республики от 28 ноября 2016 года №</w:t>
            </w:r>
            <w:r w:rsidR="009B385B" w:rsidRPr="00D15EE8">
              <w:rPr>
                <w:sz w:val="24"/>
                <w:szCs w:val="24"/>
              </w:rPr>
              <w:t> 500 (далее – Постановление </w:t>
            </w:r>
            <w:r w:rsidRPr="00D15EE8">
              <w:rPr>
                <w:sz w:val="24"/>
                <w:szCs w:val="24"/>
              </w:rPr>
              <w:t>№ 500);</w:t>
            </w:r>
          </w:p>
          <w:p w:rsidR="00AF60C1" w:rsidRPr="00D15EE8" w:rsidRDefault="00AF60C1" w:rsidP="009B385B">
            <w:pPr>
              <w:ind w:left="57" w:right="57"/>
              <w:jc w:val="both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4) </w:t>
            </w:r>
            <w:r w:rsidR="00CF289A" w:rsidRPr="00D15EE8">
              <w:rPr>
                <w:sz w:val="24"/>
                <w:szCs w:val="24"/>
              </w:rPr>
              <w:t xml:space="preserve">пункт 1 </w:t>
            </w:r>
            <w:r w:rsidRPr="00D15EE8">
              <w:rPr>
                <w:sz w:val="24"/>
                <w:szCs w:val="24"/>
              </w:rPr>
              <w:t>приказ</w:t>
            </w:r>
            <w:r w:rsidR="00CF289A" w:rsidRPr="00D15EE8">
              <w:rPr>
                <w:sz w:val="24"/>
                <w:szCs w:val="24"/>
              </w:rPr>
              <w:t>а</w:t>
            </w:r>
            <w:r w:rsidRPr="00D15EE8">
              <w:rPr>
                <w:sz w:val="24"/>
                <w:szCs w:val="24"/>
              </w:rPr>
              <w:t xml:space="preserve"> Министерства социальной политики и труда Удмуртской Республики от 1 августа 2018 года №</w:t>
            </w:r>
            <w:r w:rsidR="009B385B" w:rsidRPr="00D15EE8">
              <w:rPr>
                <w:sz w:val="24"/>
                <w:szCs w:val="24"/>
              </w:rPr>
              <w:t> </w:t>
            </w:r>
            <w:r w:rsidRPr="00D15EE8">
              <w:rPr>
                <w:sz w:val="24"/>
                <w:szCs w:val="24"/>
              </w:rPr>
              <w:t xml:space="preserve">310 «Об установлении минимального количества специальных рабочих мест для трудоустройства </w:t>
            </w:r>
            <w:r w:rsidRPr="00D15EE8">
              <w:rPr>
                <w:sz w:val="24"/>
                <w:szCs w:val="24"/>
              </w:rPr>
              <w:lastRenderedPageBreak/>
              <w:t>инвалидов в организациях, расположенных на территории Удмуртской Республики» (далее – приказ Министерства № 310)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AF60C1" w:rsidRPr="00D15EE8" w:rsidTr="00D408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Соответствие численности фактически работающих инвалидов установленной квоте для приема на работу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89A" w:rsidRPr="00D15EE8" w:rsidRDefault="00CF289A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пункт 5 статьи 13.2 Закона № 1032-1</w:t>
            </w:r>
          </w:p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AF60C1" w:rsidRPr="00D15EE8" w:rsidTr="00D408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Наличие утвержденного локального нормативного акта, содержащего сведения о созданных или выделенных рабочих местах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865" w:rsidRPr="00D15EE8" w:rsidRDefault="00AF60C1" w:rsidP="0078729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EE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9" w:history="1">
              <w:r w:rsidRPr="00D15EE8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24</w:t>
              </w:r>
            </w:hyperlink>
            <w:r w:rsidR="001043FB" w:rsidRPr="00D15EE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="002D3865" w:rsidRPr="00D15EE8">
              <w:rPr>
                <w:rFonts w:ascii="Times New Roman" w:hAnsi="Times New Roman" w:cs="Times New Roman"/>
                <w:sz w:val="24"/>
                <w:szCs w:val="24"/>
              </w:rPr>
              <w:t xml:space="preserve">акона </w:t>
            </w:r>
          </w:p>
          <w:p w:rsidR="00AF60C1" w:rsidRPr="00D15EE8" w:rsidRDefault="00AF60C1" w:rsidP="0078729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EE8">
              <w:rPr>
                <w:rFonts w:ascii="Times New Roman" w:hAnsi="Times New Roman" w:cs="Times New Roman"/>
                <w:sz w:val="24"/>
                <w:szCs w:val="24"/>
              </w:rPr>
              <w:t>№ 181-ФЗ;</w:t>
            </w:r>
          </w:p>
          <w:p w:rsidR="00AF60C1" w:rsidRPr="00D15EE8" w:rsidRDefault="00AF60C1" w:rsidP="00D271EB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2) </w:t>
            </w:r>
            <w:r w:rsidR="00A0728F" w:rsidRPr="00D15EE8">
              <w:rPr>
                <w:sz w:val="24"/>
                <w:szCs w:val="24"/>
              </w:rPr>
              <w:t>пункт 1</w:t>
            </w:r>
            <w:r w:rsidR="009B385B" w:rsidRPr="00D15EE8">
              <w:rPr>
                <w:sz w:val="24"/>
                <w:szCs w:val="24"/>
              </w:rPr>
              <w:t>1</w:t>
            </w:r>
            <w:r w:rsidR="00A0728F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>Постановлени</w:t>
            </w:r>
            <w:r w:rsidR="00A0728F" w:rsidRPr="00D15EE8">
              <w:rPr>
                <w:sz w:val="24"/>
                <w:szCs w:val="24"/>
              </w:rPr>
              <w:t>я</w:t>
            </w:r>
            <w:r w:rsidR="00D271EB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>№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  <w:tr w:rsidR="00AF60C1" w:rsidRPr="00D15EE8" w:rsidTr="00DF79FA">
        <w:trPr>
          <w:trHeight w:val="19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4.</w:t>
            </w:r>
          </w:p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</w:p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</w:p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</w:p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</w:p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</w:p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</w:p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rPr>
                <w:b/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Предоставление информации о локальных нормативных актах, содержащих сведения о созданных (выделенных) рабочих местах для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EE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10" w:history="1">
              <w:r w:rsidRPr="00D15EE8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24</w:t>
              </w:r>
            </w:hyperlink>
            <w:r w:rsidR="001043FB" w:rsidRPr="00D15EE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</w:t>
            </w:r>
            <w:r w:rsidRPr="00D15EE8">
              <w:rPr>
                <w:rFonts w:ascii="Times New Roman" w:hAnsi="Times New Roman" w:cs="Times New Roman"/>
                <w:sz w:val="24"/>
                <w:szCs w:val="24"/>
              </w:rPr>
              <w:t xml:space="preserve">акона </w:t>
            </w:r>
            <w:r w:rsidRPr="00D15EE8">
              <w:rPr>
                <w:rFonts w:ascii="Times New Roman" w:hAnsi="Times New Roman" w:cs="Times New Roman"/>
                <w:sz w:val="24"/>
                <w:szCs w:val="24"/>
              </w:rPr>
              <w:br/>
              <w:t>№ 181-ФЗ;</w:t>
            </w:r>
          </w:p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2) </w:t>
            </w:r>
            <w:hyperlink r:id="rId11" w:history="1">
              <w:r w:rsidRPr="00D15EE8">
                <w:rPr>
                  <w:sz w:val="24"/>
                  <w:szCs w:val="24"/>
                </w:rPr>
                <w:t>пункт 3 статьи 25</w:t>
              </w:r>
            </w:hyperlink>
            <w:r w:rsidRPr="00D15EE8">
              <w:rPr>
                <w:sz w:val="24"/>
                <w:szCs w:val="24"/>
              </w:rPr>
              <w:t xml:space="preserve"> Закона</w:t>
            </w:r>
            <w:r w:rsidR="00D271EB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>№ 1032-1;</w:t>
            </w:r>
          </w:p>
          <w:p w:rsidR="00AF60C1" w:rsidRPr="00D15EE8" w:rsidRDefault="00AF60C1" w:rsidP="00D271EB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3) </w:t>
            </w:r>
            <w:r w:rsidR="009B385B" w:rsidRPr="00D15EE8">
              <w:rPr>
                <w:sz w:val="24"/>
                <w:szCs w:val="24"/>
              </w:rPr>
              <w:t>пункт 11</w:t>
            </w:r>
            <w:r w:rsidRPr="00D15EE8">
              <w:rPr>
                <w:sz w:val="24"/>
                <w:szCs w:val="24"/>
              </w:rPr>
              <w:t xml:space="preserve"> Постановлени</w:t>
            </w:r>
            <w:r w:rsidR="009B385B" w:rsidRPr="00D15EE8">
              <w:rPr>
                <w:sz w:val="24"/>
                <w:szCs w:val="24"/>
              </w:rPr>
              <w:t>я</w:t>
            </w:r>
            <w:r w:rsidR="00D271EB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>№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F60C1" w:rsidRPr="00D15EE8" w:rsidTr="009B385B">
        <w:trPr>
          <w:trHeight w:val="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Представление информацию о наличии свободных рабочих мест и вакантных должностей, созданных или выделенных рабочих местах для трудоустройства </w:t>
            </w:r>
            <w:r w:rsidRPr="00D15EE8">
              <w:rPr>
                <w:sz w:val="24"/>
                <w:szCs w:val="24"/>
              </w:rPr>
              <w:lastRenderedPageBreak/>
              <w:t>инвалидов в соответствии с установленной квотой для приема на работу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hyperlink r:id="rId12" w:history="1">
              <w:r w:rsidRPr="00D15EE8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24</w:t>
              </w:r>
            </w:hyperlink>
            <w:r w:rsidRPr="00D15EE8">
              <w:rPr>
                <w:rFonts w:ascii="Times New Roman" w:hAnsi="Times New Roman" w:cs="Times New Roman"/>
                <w:sz w:val="24"/>
                <w:szCs w:val="24"/>
              </w:rPr>
              <w:t xml:space="preserve"> Закона № 181-ФЗ;</w:t>
            </w:r>
          </w:p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2) </w:t>
            </w:r>
            <w:hyperlink r:id="rId13" w:history="1">
              <w:r w:rsidRPr="00D15EE8">
                <w:rPr>
                  <w:sz w:val="24"/>
                  <w:szCs w:val="24"/>
                </w:rPr>
                <w:t>пункт 3 статьи 25</w:t>
              </w:r>
            </w:hyperlink>
            <w:r w:rsidRPr="00D15EE8">
              <w:rPr>
                <w:sz w:val="24"/>
                <w:szCs w:val="24"/>
              </w:rPr>
              <w:t xml:space="preserve"> Закона № 1032-1;</w:t>
            </w:r>
          </w:p>
          <w:p w:rsidR="00AF60C1" w:rsidRPr="00D15EE8" w:rsidRDefault="00AF60C1" w:rsidP="00D271EB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3)  </w:t>
            </w:r>
            <w:r w:rsidR="00A0728F" w:rsidRPr="00D15EE8">
              <w:rPr>
                <w:sz w:val="24"/>
                <w:szCs w:val="24"/>
              </w:rPr>
              <w:t xml:space="preserve">пункт 11 </w:t>
            </w:r>
            <w:r w:rsidRPr="00D15EE8">
              <w:rPr>
                <w:sz w:val="24"/>
                <w:szCs w:val="24"/>
              </w:rPr>
              <w:t>Постановлени</w:t>
            </w:r>
            <w:r w:rsidR="00A0728F" w:rsidRPr="00D15EE8">
              <w:rPr>
                <w:sz w:val="24"/>
                <w:szCs w:val="24"/>
              </w:rPr>
              <w:t>я</w:t>
            </w:r>
            <w:r w:rsidR="00D271EB"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t>№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AF60C1" w:rsidRPr="00D15EE8" w:rsidTr="00D408F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>Представление информацию о выполнении квоты за приемом на работу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C1" w:rsidRPr="00D15EE8" w:rsidRDefault="00AF60C1" w:rsidP="00787296">
            <w:pPr>
              <w:pStyle w:val="ConsPlusNormal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EE8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hyperlink r:id="rId14" w:history="1">
              <w:r w:rsidRPr="00D15EE8">
                <w:rPr>
                  <w:rFonts w:ascii="Times New Roman" w:hAnsi="Times New Roman" w:cs="Times New Roman"/>
                  <w:sz w:val="24"/>
                  <w:szCs w:val="24"/>
                </w:rPr>
                <w:t>пункт 3 статьи 24</w:t>
              </w:r>
            </w:hyperlink>
            <w:r w:rsidRPr="00D15EE8">
              <w:rPr>
                <w:rFonts w:ascii="Times New Roman" w:hAnsi="Times New Roman" w:cs="Times New Roman"/>
                <w:sz w:val="24"/>
                <w:szCs w:val="24"/>
              </w:rPr>
              <w:t xml:space="preserve"> Закона </w:t>
            </w:r>
            <w:r w:rsidRPr="00D15EE8">
              <w:rPr>
                <w:rFonts w:ascii="Times New Roman" w:hAnsi="Times New Roman" w:cs="Times New Roman"/>
                <w:sz w:val="24"/>
                <w:szCs w:val="24"/>
              </w:rPr>
              <w:br/>
              <w:t>№ 181-ФЗ;</w:t>
            </w:r>
          </w:p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2) </w:t>
            </w:r>
            <w:hyperlink r:id="rId15" w:history="1">
              <w:r w:rsidRPr="00D15EE8">
                <w:rPr>
                  <w:sz w:val="24"/>
                  <w:szCs w:val="24"/>
                </w:rPr>
                <w:t>пункт 3 статьи 25</w:t>
              </w:r>
            </w:hyperlink>
            <w:r w:rsidRPr="00D15EE8">
              <w:rPr>
                <w:sz w:val="24"/>
                <w:szCs w:val="24"/>
              </w:rPr>
              <w:t xml:space="preserve"> Закона </w:t>
            </w:r>
            <w:r w:rsidRPr="00D15EE8">
              <w:rPr>
                <w:sz w:val="24"/>
                <w:szCs w:val="24"/>
              </w:rPr>
              <w:br/>
              <w:t>№ 1032-1;</w:t>
            </w:r>
          </w:p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3) </w:t>
            </w:r>
            <w:r w:rsidR="00A0728F" w:rsidRPr="00D15EE8">
              <w:rPr>
                <w:sz w:val="24"/>
                <w:szCs w:val="24"/>
              </w:rPr>
              <w:t>пункт 11</w:t>
            </w:r>
            <w:r w:rsidRPr="00D15EE8">
              <w:rPr>
                <w:sz w:val="24"/>
                <w:szCs w:val="24"/>
              </w:rPr>
              <w:t xml:space="preserve"> Постановлени</w:t>
            </w:r>
            <w:r w:rsidR="00A0728F" w:rsidRPr="00D15EE8">
              <w:rPr>
                <w:sz w:val="24"/>
                <w:szCs w:val="24"/>
              </w:rPr>
              <w:t>я</w:t>
            </w:r>
            <w:r w:rsidRPr="00D15EE8">
              <w:rPr>
                <w:sz w:val="24"/>
                <w:szCs w:val="24"/>
              </w:rPr>
              <w:t xml:space="preserve"> </w:t>
            </w:r>
            <w:r w:rsidRPr="00D15EE8">
              <w:rPr>
                <w:sz w:val="24"/>
                <w:szCs w:val="24"/>
              </w:rPr>
              <w:br/>
              <w:t>№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0C1" w:rsidRPr="00D15EE8" w:rsidRDefault="00AF60C1" w:rsidP="00787296">
            <w:pPr>
              <w:ind w:left="57" w:right="57"/>
              <w:rPr>
                <w:sz w:val="24"/>
                <w:szCs w:val="24"/>
              </w:rPr>
            </w:pPr>
            <w:r w:rsidRPr="00D15EE8">
              <w:rPr>
                <w:sz w:val="24"/>
                <w:szCs w:val="24"/>
              </w:rPr>
              <w:t xml:space="preserve">    </w:t>
            </w:r>
          </w:p>
        </w:tc>
      </w:tr>
    </w:tbl>
    <w:p w:rsidR="00AF60C1" w:rsidRPr="00D15EE8" w:rsidRDefault="00AF60C1" w:rsidP="00787296">
      <w:pPr>
        <w:ind w:left="57" w:right="57"/>
        <w:jc w:val="center"/>
        <w:outlineLvl w:val="2"/>
        <w:rPr>
          <w:b/>
          <w:sz w:val="24"/>
          <w:szCs w:val="24"/>
        </w:rPr>
      </w:pPr>
    </w:p>
    <w:p w:rsidR="00F25EC0" w:rsidRPr="002D749B" w:rsidRDefault="00396BEF" w:rsidP="00787296">
      <w:pPr>
        <w:ind w:left="57" w:right="57"/>
        <w:jc w:val="center"/>
        <w:rPr>
          <w:sz w:val="24"/>
          <w:szCs w:val="24"/>
        </w:rPr>
      </w:pPr>
      <w:r w:rsidRPr="00D15EE8">
        <w:rPr>
          <w:sz w:val="24"/>
          <w:szCs w:val="24"/>
        </w:rPr>
        <w:t>____________</w:t>
      </w:r>
    </w:p>
    <w:sectPr w:rsidR="00F25EC0" w:rsidRPr="002D749B" w:rsidSect="00396BEF">
      <w:headerReference w:type="default" r:id="rId16"/>
      <w:pgSz w:w="11906" w:h="16838" w:code="9"/>
      <w:pgMar w:top="1134" w:right="425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F0" w:rsidRDefault="00603BF0">
      <w:r>
        <w:separator/>
      </w:r>
    </w:p>
  </w:endnote>
  <w:endnote w:type="continuationSeparator" w:id="0">
    <w:p w:rsidR="00603BF0" w:rsidRDefault="0060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F0" w:rsidRDefault="00603BF0">
      <w:r>
        <w:separator/>
      </w:r>
    </w:p>
  </w:footnote>
  <w:footnote w:type="continuationSeparator" w:id="0">
    <w:p w:rsidR="00603BF0" w:rsidRDefault="00603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3C4" w:rsidRPr="007C7354" w:rsidRDefault="002203C4">
    <w:pPr>
      <w:pStyle w:val="ad"/>
      <w:jc w:val="center"/>
      <w:rPr>
        <w:sz w:val="24"/>
        <w:szCs w:val="24"/>
      </w:rPr>
    </w:pPr>
    <w:r w:rsidRPr="007C7354">
      <w:rPr>
        <w:sz w:val="24"/>
        <w:szCs w:val="24"/>
      </w:rPr>
      <w:fldChar w:fldCharType="begin"/>
    </w:r>
    <w:r w:rsidRPr="007C7354">
      <w:rPr>
        <w:sz w:val="24"/>
        <w:szCs w:val="24"/>
      </w:rPr>
      <w:instrText xml:space="preserve"> PAGE   \* MERGEFORMAT </w:instrText>
    </w:r>
    <w:r w:rsidRPr="007C7354">
      <w:rPr>
        <w:sz w:val="24"/>
        <w:szCs w:val="24"/>
      </w:rPr>
      <w:fldChar w:fldCharType="separate"/>
    </w:r>
    <w:r w:rsidR="00243254">
      <w:rPr>
        <w:noProof/>
        <w:sz w:val="24"/>
        <w:szCs w:val="24"/>
      </w:rPr>
      <w:t>2</w:t>
    </w:r>
    <w:r w:rsidRPr="007C7354">
      <w:rPr>
        <w:sz w:val="24"/>
        <w:szCs w:val="24"/>
      </w:rPr>
      <w:fldChar w:fldCharType="end"/>
    </w:r>
  </w:p>
  <w:p w:rsidR="002203C4" w:rsidRDefault="002203C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tarSymbol" w:hAnsi="StarSymbol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C905F4"/>
    <w:multiLevelType w:val="hybridMultilevel"/>
    <w:tmpl w:val="0772E51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0C510BA"/>
    <w:multiLevelType w:val="hybridMultilevel"/>
    <w:tmpl w:val="F9A61B36"/>
    <w:lvl w:ilvl="0" w:tplc="C7267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4D3F89"/>
    <w:multiLevelType w:val="hybridMultilevel"/>
    <w:tmpl w:val="C03AECCE"/>
    <w:lvl w:ilvl="0" w:tplc="C924E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B3615E"/>
    <w:multiLevelType w:val="hybridMultilevel"/>
    <w:tmpl w:val="30DEFB54"/>
    <w:lvl w:ilvl="0" w:tplc="CD54B65A">
      <w:start w:val="9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8F6668"/>
    <w:multiLevelType w:val="hybridMultilevel"/>
    <w:tmpl w:val="D6065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601488"/>
    <w:multiLevelType w:val="hybridMultilevel"/>
    <w:tmpl w:val="93ACB5CE"/>
    <w:lvl w:ilvl="0" w:tplc="9B86E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C11055"/>
    <w:multiLevelType w:val="singleLevel"/>
    <w:tmpl w:val="CD54B65A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C1"/>
    <w:rsid w:val="00002CAE"/>
    <w:rsid w:val="00006F8C"/>
    <w:rsid w:val="00006FBC"/>
    <w:rsid w:val="000076DD"/>
    <w:rsid w:val="000107C6"/>
    <w:rsid w:val="00020221"/>
    <w:rsid w:val="00024A07"/>
    <w:rsid w:val="00025A01"/>
    <w:rsid w:val="0002719E"/>
    <w:rsid w:val="00042179"/>
    <w:rsid w:val="00043B74"/>
    <w:rsid w:val="00044F18"/>
    <w:rsid w:val="00045BFC"/>
    <w:rsid w:val="00046451"/>
    <w:rsid w:val="00056743"/>
    <w:rsid w:val="00060462"/>
    <w:rsid w:val="00063E42"/>
    <w:rsid w:val="000653D7"/>
    <w:rsid w:val="00065F93"/>
    <w:rsid w:val="000703A6"/>
    <w:rsid w:val="00072017"/>
    <w:rsid w:val="0007254B"/>
    <w:rsid w:val="0007357E"/>
    <w:rsid w:val="00074759"/>
    <w:rsid w:val="00074F71"/>
    <w:rsid w:val="0008790F"/>
    <w:rsid w:val="00094A4A"/>
    <w:rsid w:val="00095D11"/>
    <w:rsid w:val="000A51B7"/>
    <w:rsid w:val="000A5A1F"/>
    <w:rsid w:val="000A7015"/>
    <w:rsid w:val="000B1FFB"/>
    <w:rsid w:val="000C2275"/>
    <w:rsid w:val="000D0551"/>
    <w:rsid w:val="000E1144"/>
    <w:rsid w:val="000E32E0"/>
    <w:rsid w:val="000E6B56"/>
    <w:rsid w:val="000E7D6A"/>
    <w:rsid w:val="000F4A01"/>
    <w:rsid w:val="001043FB"/>
    <w:rsid w:val="00110C24"/>
    <w:rsid w:val="00112EE8"/>
    <w:rsid w:val="001133FF"/>
    <w:rsid w:val="00114202"/>
    <w:rsid w:val="001145C6"/>
    <w:rsid w:val="0011486C"/>
    <w:rsid w:val="00114F38"/>
    <w:rsid w:val="0012106F"/>
    <w:rsid w:val="00121550"/>
    <w:rsid w:val="00121D4E"/>
    <w:rsid w:val="001220C2"/>
    <w:rsid w:val="001222DC"/>
    <w:rsid w:val="00123204"/>
    <w:rsid w:val="00130264"/>
    <w:rsid w:val="00130C47"/>
    <w:rsid w:val="001310D0"/>
    <w:rsid w:val="0013377B"/>
    <w:rsid w:val="00137656"/>
    <w:rsid w:val="00144385"/>
    <w:rsid w:val="00156216"/>
    <w:rsid w:val="00157F02"/>
    <w:rsid w:val="0016020B"/>
    <w:rsid w:val="00166FC0"/>
    <w:rsid w:val="00167228"/>
    <w:rsid w:val="00171910"/>
    <w:rsid w:val="00175BB8"/>
    <w:rsid w:val="00177BC1"/>
    <w:rsid w:val="0018024C"/>
    <w:rsid w:val="00180369"/>
    <w:rsid w:val="00180773"/>
    <w:rsid w:val="001817F5"/>
    <w:rsid w:val="00182A28"/>
    <w:rsid w:val="00185048"/>
    <w:rsid w:val="00190AD4"/>
    <w:rsid w:val="00192607"/>
    <w:rsid w:val="001948F9"/>
    <w:rsid w:val="001955DF"/>
    <w:rsid w:val="001A27C0"/>
    <w:rsid w:val="001B3C34"/>
    <w:rsid w:val="001C185C"/>
    <w:rsid w:val="001C24C5"/>
    <w:rsid w:val="001C31C2"/>
    <w:rsid w:val="001C5484"/>
    <w:rsid w:val="001C74D1"/>
    <w:rsid w:val="001C757C"/>
    <w:rsid w:val="001D08E9"/>
    <w:rsid w:val="001D17AF"/>
    <w:rsid w:val="001D4D0F"/>
    <w:rsid w:val="001D76E2"/>
    <w:rsid w:val="001E3969"/>
    <w:rsid w:val="001E6375"/>
    <w:rsid w:val="001F2551"/>
    <w:rsid w:val="001F4040"/>
    <w:rsid w:val="0020293B"/>
    <w:rsid w:val="00203229"/>
    <w:rsid w:val="00203BE3"/>
    <w:rsid w:val="002173F2"/>
    <w:rsid w:val="002203C4"/>
    <w:rsid w:val="00220A41"/>
    <w:rsid w:val="00225D86"/>
    <w:rsid w:val="00235999"/>
    <w:rsid w:val="00237D28"/>
    <w:rsid w:val="002429E8"/>
    <w:rsid w:val="00243254"/>
    <w:rsid w:val="0024642A"/>
    <w:rsid w:val="00253C2F"/>
    <w:rsid w:val="00267DD0"/>
    <w:rsid w:val="002704B2"/>
    <w:rsid w:val="00280494"/>
    <w:rsid w:val="00283154"/>
    <w:rsid w:val="00284FA0"/>
    <w:rsid w:val="00286419"/>
    <w:rsid w:val="00290D64"/>
    <w:rsid w:val="00294F1B"/>
    <w:rsid w:val="00295850"/>
    <w:rsid w:val="002A3BC5"/>
    <w:rsid w:val="002A69E8"/>
    <w:rsid w:val="002A6D4E"/>
    <w:rsid w:val="002B1CC3"/>
    <w:rsid w:val="002B1E02"/>
    <w:rsid w:val="002B32D8"/>
    <w:rsid w:val="002B35F4"/>
    <w:rsid w:val="002B5D38"/>
    <w:rsid w:val="002C1706"/>
    <w:rsid w:val="002C209B"/>
    <w:rsid w:val="002C6CA8"/>
    <w:rsid w:val="002C77D5"/>
    <w:rsid w:val="002D2A72"/>
    <w:rsid w:val="002D3865"/>
    <w:rsid w:val="002D591C"/>
    <w:rsid w:val="002D740D"/>
    <w:rsid w:val="002D749B"/>
    <w:rsid w:val="002E0BE4"/>
    <w:rsid w:val="002E5A80"/>
    <w:rsid w:val="002E5AF4"/>
    <w:rsid w:val="002E6EEA"/>
    <w:rsid w:val="002F04A7"/>
    <w:rsid w:val="002F0783"/>
    <w:rsid w:val="002F311D"/>
    <w:rsid w:val="002F4F1B"/>
    <w:rsid w:val="002F610E"/>
    <w:rsid w:val="003126A9"/>
    <w:rsid w:val="00330BDB"/>
    <w:rsid w:val="00331614"/>
    <w:rsid w:val="00332DD2"/>
    <w:rsid w:val="00353F80"/>
    <w:rsid w:val="00355757"/>
    <w:rsid w:val="00363284"/>
    <w:rsid w:val="00363AAC"/>
    <w:rsid w:val="00363E7A"/>
    <w:rsid w:val="003644BC"/>
    <w:rsid w:val="0036600D"/>
    <w:rsid w:val="00371764"/>
    <w:rsid w:val="00372EF2"/>
    <w:rsid w:val="00376780"/>
    <w:rsid w:val="00376C0C"/>
    <w:rsid w:val="00382718"/>
    <w:rsid w:val="00384C41"/>
    <w:rsid w:val="00384E4F"/>
    <w:rsid w:val="00390EDE"/>
    <w:rsid w:val="00392C68"/>
    <w:rsid w:val="00393624"/>
    <w:rsid w:val="003941FA"/>
    <w:rsid w:val="00394C64"/>
    <w:rsid w:val="0039654E"/>
    <w:rsid w:val="00396BEF"/>
    <w:rsid w:val="003A0908"/>
    <w:rsid w:val="003A0D02"/>
    <w:rsid w:val="003A2E64"/>
    <w:rsid w:val="003A4E91"/>
    <w:rsid w:val="003C1110"/>
    <w:rsid w:val="003C1F81"/>
    <w:rsid w:val="003C2382"/>
    <w:rsid w:val="003C4E0A"/>
    <w:rsid w:val="003C645B"/>
    <w:rsid w:val="003C66DA"/>
    <w:rsid w:val="003D0D90"/>
    <w:rsid w:val="003D0FBE"/>
    <w:rsid w:val="003E10FD"/>
    <w:rsid w:val="003E2677"/>
    <w:rsid w:val="003E46E6"/>
    <w:rsid w:val="003E6B88"/>
    <w:rsid w:val="003F14EA"/>
    <w:rsid w:val="003F4F88"/>
    <w:rsid w:val="004002FD"/>
    <w:rsid w:val="00402F38"/>
    <w:rsid w:val="00404456"/>
    <w:rsid w:val="004106AE"/>
    <w:rsid w:val="004114CA"/>
    <w:rsid w:val="00411B89"/>
    <w:rsid w:val="00414AC9"/>
    <w:rsid w:val="00415262"/>
    <w:rsid w:val="004164FC"/>
    <w:rsid w:val="00417335"/>
    <w:rsid w:val="00423548"/>
    <w:rsid w:val="00433D1A"/>
    <w:rsid w:val="004402B8"/>
    <w:rsid w:val="00442ED4"/>
    <w:rsid w:val="00444D32"/>
    <w:rsid w:val="004507C8"/>
    <w:rsid w:val="0045532F"/>
    <w:rsid w:val="00471589"/>
    <w:rsid w:val="00472375"/>
    <w:rsid w:val="00472511"/>
    <w:rsid w:val="00473E55"/>
    <w:rsid w:val="00476400"/>
    <w:rsid w:val="0047716D"/>
    <w:rsid w:val="00480358"/>
    <w:rsid w:val="0048145C"/>
    <w:rsid w:val="0048250F"/>
    <w:rsid w:val="00483736"/>
    <w:rsid w:val="004930A6"/>
    <w:rsid w:val="004953FF"/>
    <w:rsid w:val="00495BE3"/>
    <w:rsid w:val="00496716"/>
    <w:rsid w:val="004A0B7B"/>
    <w:rsid w:val="004A2F4F"/>
    <w:rsid w:val="004A42A6"/>
    <w:rsid w:val="004B09F3"/>
    <w:rsid w:val="004C3202"/>
    <w:rsid w:val="004C5BFD"/>
    <w:rsid w:val="004C7583"/>
    <w:rsid w:val="004D488D"/>
    <w:rsid w:val="004D78CE"/>
    <w:rsid w:val="004F3203"/>
    <w:rsid w:val="004F3E73"/>
    <w:rsid w:val="004F49EA"/>
    <w:rsid w:val="0050121E"/>
    <w:rsid w:val="00501EE5"/>
    <w:rsid w:val="0050683A"/>
    <w:rsid w:val="00513647"/>
    <w:rsid w:val="0051468B"/>
    <w:rsid w:val="00514932"/>
    <w:rsid w:val="00515B2E"/>
    <w:rsid w:val="005175B2"/>
    <w:rsid w:val="005178BE"/>
    <w:rsid w:val="00520A85"/>
    <w:rsid w:val="00523F62"/>
    <w:rsid w:val="00525066"/>
    <w:rsid w:val="005308A1"/>
    <w:rsid w:val="00534048"/>
    <w:rsid w:val="005414DD"/>
    <w:rsid w:val="0055036C"/>
    <w:rsid w:val="005522A2"/>
    <w:rsid w:val="00552969"/>
    <w:rsid w:val="00553AD0"/>
    <w:rsid w:val="00556832"/>
    <w:rsid w:val="005568F6"/>
    <w:rsid w:val="00557818"/>
    <w:rsid w:val="00573C64"/>
    <w:rsid w:val="005777F9"/>
    <w:rsid w:val="00580498"/>
    <w:rsid w:val="00587ACF"/>
    <w:rsid w:val="00587C08"/>
    <w:rsid w:val="005A0CC1"/>
    <w:rsid w:val="005A31C3"/>
    <w:rsid w:val="005A7E9C"/>
    <w:rsid w:val="005B11CC"/>
    <w:rsid w:val="005B171D"/>
    <w:rsid w:val="005B60A5"/>
    <w:rsid w:val="005C16CF"/>
    <w:rsid w:val="005D3636"/>
    <w:rsid w:val="005D56E3"/>
    <w:rsid w:val="005E2707"/>
    <w:rsid w:val="005E42DF"/>
    <w:rsid w:val="005E7833"/>
    <w:rsid w:val="005F5711"/>
    <w:rsid w:val="00600297"/>
    <w:rsid w:val="00603BF0"/>
    <w:rsid w:val="0060476B"/>
    <w:rsid w:val="00606FAE"/>
    <w:rsid w:val="00607956"/>
    <w:rsid w:val="00615449"/>
    <w:rsid w:val="00616A85"/>
    <w:rsid w:val="00616CC1"/>
    <w:rsid w:val="00616F32"/>
    <w:rsid w:val="006175DC"/>
    <w:rsid w:val="0062264C"/>
    <w:rsid w:val="006253DF"/>
    <w:rsid w:val="00634CC6"/>
    <w:rsid w:val="006364EF"/>
    <w:rsid w:val="00636D77"/>
    <w:rsid w:val="00637429"/>
    <w:rsid w:val="006408F9"/>
    <w:rsid w:val="00642C1B"/>
    <w:rsid w:val="00644E63"/>
    <w:rsid w:val="00645617"/>
    <w:rsid w:val="00645AEC"/>
    <w:rsid w:val="00646516"/>
    <w:rsid w:val="0065298E"/>
    <w:rsid w:val="0065321C"/>
    <w:rsid w:val="0065491F"/>
    <w:rsid w:val="00661B80"/>
    <w:rsid w:val="0066211D"/>
    <w:rsid w:val="0067627A"/>
    <w:rsid w:val="006834CC"/>
    <w:rsid w:val="006A05BA"/>
    <w:rsid w:val="006A1ABC"/>
    <w:rsid w:val="006A3BA8"/>
    <w:rsid w:val="006A5FE0"/>
    <w:rsid w:val="006A6DEF"/>
    <w:rsid w:val="006B0742"/>
    <w:rsid w:val="006B139C"/>
    <w:rsid w:val="006B663D"/>
    <w:rsid w:val="006B66A0"/>
    <w:rsid w:val="006C2E5C"/>
    <w:rsid w:val="006C5197"/>
    <w:rsid w:val="006D2C4E"/>
    <w:rsid w:val="006E26D2"/>
    <w:rsid w:val="006E6C4B"/>
    <w:rsid w:val="006F1BFE"/>
    <w:rsid w:val="006F63E7"/>
    <w:rsid w:val="006F6917"/>
    <w:rsid w:val="006F7321"/>
    <w:rsid w:val="00700666"/>
    <w:rsid w:val="00700EC1"/>
    <w:rsid w:val="00704DBD"/>
    <w:rsid w:val="00705E06"/>
    <w:rsid w:val="007067DA"/>
    <w:rsid w:val="00742B7E"/>
    <w:rsid w:val="00750B5C"/>
    <w:rsid w:val="00754802"/>
    <w:rsid w:val="0076564F"/>
    <w:rsid w:val="00775E31"/>
    <w:rsid w:val="007868A3"/>
    <w:rsid w:val="00787296"/>
    <w:rsid w:val="00791374"/>
    <w:rsid w:val="00795ADE"/>
    <w:rsid w:val="0079766D"/>
    <w:rsid w:val="007A4065"/>
    <w:rsid w:val="007A5914"/>
    <w:rsid w:val="007A7B2F"/>
    <w:rsid w:val="007B0630"/>
    <w:rsid w:val="007B1E12"/>
    <w:rsid w:val="007C086E"/>
    <w:rsid w:val="007C0AD4"/>
    <w:rsid w:val="007C203C"/>
    <w:rsid w:val="007C7354"/>
    <w:rsid w:val="007C7B4D"/>
    <w:rsid w:val="007D0EBB"/>
    <w:rsid w:val="007D39D6"/>
    <w:rsid w:val="007D507E"/>
    <w:rsid w:val="007D6169"/>
    <w:rsid w:val="007D7117"/>
    <w:rsid w:val="007D7BBE"/>
    <w:rsid w:val="007E0EF0"/>
    <w:rsid w:val="007E113F"/>
    <w:rsid w:val="007E234C"/>
    <w:rsid w:val="007E7033"/>
    <w:rsid w:val="007F11E3"/>
    <w:rsid w:val="007F13F3"/>
    <w:rsid w:val="007F2809"/>
    <w:rsid w:val="007F5ECD"/>
    <w:rsid w:val="0080182D"/>
    <w:rsid w:val="00801D32"/>
    <w:rsid w:val="008033B1"/>
    <w:rsid w:val="0080425E"/>
    <w:rsid w:val="00807BBB"/>
    <w:rsid w:val="00810266"/>
    <w:rsid w:val="00810A95"/>
    <w:rsid w:val="00811476"/>
    <w:rsid w:val="008115A8"/>
    <w:rsid w:val="008120B3"/>
    <w:rsid w:val="00814588"/>
    <w:rsid w:val="00815FD9"/>
    <w:rsid w:val="00816F93"/>
    <w:rsid w:val="00820F4D"/>
    <w:rsid w:val="00821AED"/>
    <w:rsid w:val="00832048"/>
    <w:rsid w:val="00836F4D"/>
    <w:rsid w:val="008405C6"/>
    <w:rsid w:val="008433CA"/>
    <w:rsid w:val="00843887"/>
    <w:rsid w:val="00844357"/>
    <w:rsid w:val="008460FD"/>
    <w:rsid w:val="008520B5"/>
    <w:rsid w:val="00854DBD"/>
    <w:rsid w:val="00861DEC"/>
    <w:rsid w:val="00862AB2"/>
    <w:rsid w:val="008643D4"/>
    <w:rsid w:val="008652A1"/>
    <w:rsid w:val="00865A2D"/>
    <w:rsid w:val="00865DFD"/>
    <w:rsid w:val="00871DE2"/>
    <w:rsid w:val="00875908"/>
    <w:rsid w:val="0088446B"/>
    <w:rsid w:val="008845BF"/>
    <w:rsid w:val="00884CA6"/>
    <w:rsid w:val="00884F24"/>
    <w:rsid w:val="00885694"/>
    <w:rsid w:val="00887F83"/>
    <w:rsid w:val="0089416E"/>
    <w:rsid w:val="008955E6"/>
    <w:rsid w:val="00897C6E"/>
    <w:rsid w:val="00897C7A"/>
    <w:rsid w:val="008A2B01"/>
    <w:rsid w:val="008A4D98"/>
    <w:rsid w:val="008A576C"/>
    <w:rsid w:val="008A715E"/>
    <w:rsid w:val="008A745B"/>
    <w:rsid w:val="008B7BA3"/>
    <w:rsid w:val="008C069C"/>
    <w:rsid w:val="008C3676"/>
    <w:rsid w:val="008C49BA"/>
    <w:rsid w:val="008D2B0E"/>
    <w:rsid w:val="008D65CF"/>
    <w:rsid w:val="008E3481"/>
    <w:rsid w:val="008E501A"/>
    <w:rsid w:val="008E6902"/>
    <w:rsid w:val="008F0C17"/>
    <w:rsid w:val="008F0E70"/>
    <w:rsid w:val="008F15C0"/>
    <w:rsid w:val="00901393"/>
    <w:rsid w:val="0090141B"/>
    <w:rsid w:val="00907ED4"/>
    <w:rsid w:val="00912032"/>
    <w:rsid w:val="009134CE"/>
    <w:rsid w:val="009138D2"/>
    <w:rsid w:val="00914375"/>
    <w:rsid w:val="0091584A"/>
    <w:rsid w:val="00916BD5"/>
    <w:rsid w:val="009170E2"/>
    <w:rsid w:val="00924E99"/>
    <w:rsid w:val="00930297"/>
    <w:rsid w:val="00932C4B"/>
    <w:rsid w:val="00934604"/>
    <w:rsid w:val="0093580C"/>
    <w:rsid w:val="009363CF"/>
    <w:rsid w:val="00936D4B"/>
    <w:rsid w:val="009375FA"/>
    <w:rsid w:val="00940A29"/>
    <w:rsid w:val="00943F02"/>
    <w:rsid w:val="00944E30"/>
    <w:rsid w:val="009501CD"/>
    <w:rsid w:val="0095141C"/>
    <w:rsid w:val="00954C9C"/>
    <w:rsid w:val="00956AF8"/>
    <w:rsid w:val="009613C0"/>
    <w:rsid w:val="009625D7"/>
    <w:rsid w:val="0096744B"/>
    <w:rsid w:val="00970FDE"/>
    <w:rsid w:val="009733B5"/>
    <w:rsid w:val="00976160"/>
    <w:rsid w:val="00985609"/>
    <w:rsid w:val="00986341"/>
    <w:rsid w:val="00993CC4"/>
    <w:rsid w:val="009949D8"/>
    <w:rsid w:val="00995148"/>
    <w:rsid w:val="0099649B"/>
    <w:rsid w:val="009965FE"/>
    <w:rsid w:val="009A04BC"/>
    <w:rsid w:val="009A174A"/>
    <w:rsid w:val="009A2EB7"/>
    <w:rsid w:val="009A53D6"/>
    <w:rsid w:val="009A63E0"/>
    <w:rsid w:val="009B0E0D"/>
    <w:rsid w:val="009B11E5"/>
    <w:rsid w:val="009B385B"/>
    <w:rsid w:val="009B3C68"/>
    <w:rsid w:val="009B546E"/>
    <w:rsid w:val="009C2DDB"/>
    <w:rsid w:val="009D0E81"/>
    <w:rsid w:val="009D302A"/>
    <w:rsid w:val="009D4538"/>
    <w:rsid w:val="009D4B7B"/>
    <w:rsid w:val="009D6CF7"/>
    <w:rsid w:val="009D77F3"/>
    <w:rsid w:val="009E0705"/>
    <w:rsid w:val="009E2724"/>
    <w:rsid w:val="009E62E1"/>
    <w:rsid w:val="009E64C9"/>
    <w:rsid w:val="009E71D8"/>
    <w:rsid w:val="009F1007"/>
    <w:rsid w:val="009F221A"/>
    <w:rsid w:val="009F7A70"/>
    <w:rsid w:val="00A0304B"/>
    <w:rsid w:val="00A06584"/>
    <w:rsid w:val="00A06682"/>
    <w:rsid w:val="00A0728F"/>
    <w:rsid w:val="00A07D29"/>
    <w:rsid w:val="00A15B20"/>
    <w:rsid w:val="00A16FEC"/>
    <w:rsid w:val="00A17798"/>
    <w:rsid w:val="00A2153C"/>
    <w:rsid w:val="00A31ED8"/>
    <w:rsid w:val="00A36383"/>
    <w:rsid w:val="00A37B44"/>
    <w:rsid w:val="00A404EE"/>
    <w:rsid w:val="00A41EB8"/>
    <w:rsid w:val="00A44F3B"/>
    <w:rsid w:val="00A44FFC"/>
    <w:rsid w:val="00A47FD4"/>
    <w:rsid w:val="00A524F3"/>
    <w:rsid w:val="00A531CD"/>
    <w:rsid w:val="00A55A77"/>
    <w:rsid w:val="00A579C3"/>
    <w:rsid w:val="00A63F0B"/>
    <w:rsid w:val="00A71B1E"/>
    <w:rsid w:val="00A746F0"/>
    <w:rsid w:val="00A75F60"/>
    <w:rsid w:val="00A75FAE"/>
    <w:rsid w:val="00A81DFD"/>
    <w:rsid w:val="00A844CE"/>
    <w:rsid w:val="00A911B1"/>
    <w:rsid w:val="00A949D0"/>
    <w:rsid w:val="00A95EF2"/>
    <w:rsid w:val="00AA03B9"/>
    <w:rsid w:val="00AB32BC"/>
    <w:rsid w:val="00AB4271"/>
    <w:rsid w:val="00AB65BC"/>
    <w:rsid w:val="00AB7AE3"/>
    <w:rsid w:val="00AC197A"/>
    <w:rsid w:val="00AC23A2"/>
    <w:rsid w:val="00AC276F"/>
    <w:rsid w:val="00AC4B87"/>
    <w:rsid w:val="00AC5774"/>
    <w:rsid w:val="00AC6CDC"/>
    <w:rsid w:val="00AD518C"/>
    <w:rsid w:val="00AE0387"/>
    <w:rsid w:val="00AE22B7"/>
    <w:rsid w:val="00AE45B8"/>
    <w:rsid w:val="00AE4C4C"/>
    <w:rsid w:val="00AE51D3"/>
    <w:rsid w:val="00AF1FC6"/>
    <w:rsid w:val="00AF1FD8"/>
    <w:rsid w:val="00AF3A1F"/>
    <w:rsid w:val="00AF60C1"/>
    <w:rsid w:val="00B04302"/>
    <w:rsid w:val="00B050E8"/>
    <w:rsid w:val="00B07CF9"/>
    <w:rsid w:val="00B07FDC"/>
    <w:rsid w:val="00B2100A"/>
    <w:rsid w:val="00B22450"/>
    <w:rsid w:val="00B224DF"/>
    <w:rsid w:val="00B251F3"/>
    <w:rsid w:val="00B26AA8"/>
    <w:rsid w:val="00B32BB3"/>
    <w:rsid w:val="00B374D4"/>
    <w:rsid w:val="00B477DF"/>
    <w:rsid w:val="00B50308"/>
    <w:rsid w:val="00B50FA1"/>
    <w:rsid w:val="00B5177F"/>
    <w:rsid w:val="00B53940"/>
    <w:rsid w:val="00B62EDF"/>
    <w:rsid w:val="00B63192"/>
    <w:rsid w:val="00B64C1D"/>
    <w:rsid w:val="00B6523D"/>
    <w:rsid w:val="00B66A61"/>
    <w:rsid w:val="00B71107"/>
    <w:rsid w:val="00B73C4C"/>
    <w:rsid w:val="00B779E0"/>
    <w:rsid w:val="00B813E3"/>
    <w:rsid w:val="00B915CF"/>
    <w:rsid w:val="00B934F9"/>
    <w:rsid w:val="00B93D7A"/>
    <w:rsid w:val="00B941C0"/>
    <w:rsid w:val="00B94319"/>
    <w:rsid w:val="00B94E23"/>
    <w:rsid w:val="00B971F3"/>
    <w:rsid w:val="00BA3205"/>
    <w:rsid w:val="00BA61DA"/>
    <w:rsid w:val="00BA634E"/>
    <w:rsid w:val="00BB0F7D"/>
    <w:rsid w:val="00BB268F"/>
    <w:rsid w:val="00BC540B"/>
    <w:rsid w:val="00BC6277"/>
    <w:rsid w:val="00BD6C65"/>
    <w:rsid w:val="00BE3BC9"/>
    <w:rsid w:val="00BF185A"/>
    <w:rsid w:val="00BF3534"/>
    <w:rsid w:val="00BF69EB"/>
    <w:rsid w:val="00C03A42"/>
    <w:rsid w:val="00C04367"/>
    <w:rsid w:val="00C10F00"/>
    <w:rsid w:val="00C144C1"/>
    <w:rsid w:val="00C17D82"/>
    <w:rsid w:val="00C2210D"/>
    <w:rsid w:val="00C22542"/>
    <w:rsid w:val="00C242A3"/>
    <w:rsid w:val="00C247CC"/>
    <w:rsid w:val="00C25418"/>
    <w:rsid w:val="00C3425E"/>
    <w:rsid w:val="00C35C9E"/>
    <w:rsid w:val="00C369CB"/>
    <w:rsid w:val="00C371F2"/>
    <w:rsid w:val="00C41E40"/>
    <w:rsid w:val="00C47065"/>
    <w:rsid w:val="00C528BB"/>
    <w:rsid w:val="00C548F2"/>
    <w:rsid w:val="00C561FE"/>
    <w:rsid w:val="00C5719D"/>
    <w:rsid w:val="00C62813"/>
    <w:rsid w:val="00C65FD3"/>
    <w:rsid w:val="00C71CD7"/>
    <w:rsid w:val="00C72AB4"/>
    <w:rsid w:val="00C74729"/>
    <w:rsid w:val="00C747D4"/>
    <w:rsid w:val="00C76828"/>
    <w:rsid w:val="00C80CF5"/>
    <w:rsid w:val="00C83CFF"/>
    <w:rsid w:val="00C8417F"/>
    <w:rsid w:val="00C8577D"/>
    <w:rsid w:val="00C907EF"/>
    <w:rsid w:val="00C912F5"/>
    <w:rsid w:val="00C92572"/>
    <w:rsid w:val="00CA09EE"/>
    <w:rsid w:val="00CA3D65"/>
    <w:rsid w:val="00CA4BDD"/>
    <w:rsid w:val="00CA6328"/>
    <w:rsid w:val="00CB099D"/>
    <w:rsid w:val="00CB1856"/>
    <w:rsid w:val="00CB4A2A"/>
    <w:rsid w:val="00CB62C5"/>
    <w:rsid w:val="00CB7B31"/>
    <w:rsid w:val="00CC05E5"/>
    <w:rsid w:val="00CC197E"/>
    <w:rsid w:val="00CC4959"/>
    <w:rsid w:val="00CC6EA6"/>
    <w:rsid w:val="00CD0644"/>
    <w:rsid w:val="00CD4905"/>
    <w:rsid w:val="00CD6E54"/>
    <w:rsid w:val="00CD7900"/>
    <w:rsid w:val="00CE0D0A"/>
    <w:rsid w:val="00CE0DA1"/>
    <w:rsid w:val="00CE18B4"/>
    <w:rsid w:val="00CE73FA"/>
    <w:rsid w:val="00CE7710"/>
    <w:rsid w:val="00CF289A"/>
    <w:rsid w:val="00CF408A"/>
    <w:rsid w:val="00D042C2"/>
    <w:rsid w:val="00D0749E"/>
    <w:rsid w:val="00D15EE8"/>
    <w:rsid w:val="00D24907"/>
    <w:rsid w:val="00D25C6F"/>
    <w:rsid w:val="00D271EB"/>
    <w:rsid w:val="00D408F0"/>
    <w:rsid w:val="00D42009"/>
    <w:rsid w:val="00D46474"/>
    <w:rsid w:val="00D54E6C"/>
    <w:rsid w:val="00D56D46"/>
    <w:rsid w:val="00D6499E"/>
    <w:rsid w:val="00D75DB6"/>
    <w:rsid w:val="00D8078E"/>
    <w:rsid w:val="00D87197"/>
    <w:rsid w:val="00D90530"/>
    <w:rsid w:val="00D91C88"/>
    <w:rsid w:val="00D93FA8"/>
    <w:rsid w:val="00DA2F1D"/>
    <w:rsid w:val="00DA69A0"/>
    <w:rsid w:val="00DB06BA"/>
    <w:rsid w:val="00DC29E7"/>
    <w:rsid w:val="00DC3A37"/>
    <w:rsid w:val="00DC63B5"/>
    <w:rsid w:val="00DC6D6B"/>
    <w:rsid w:val="00DC6F59"/>
    <w:rsid w:val="00DC7767"/>
    <w:rsid w:val="00DD16BE"/>
    <w:rsid w:val="00DD587A"/>
    <w:rsid w:val="00DD64C2"/>
    <w:rsid w:val="00DD7662"/>
    <w:rsid w:val="00DD7D76"/>
    <w:rsid w:val="00DE3BB6"/>
    <w:rsid w:val="00DF79FA"/>
    <w:rsid w:val="00E014A5"/>
    <w:rsid w:val="00E0463E"/>
    <w:rsid w:val="00E062D6"/>
    <w:rsid w:val="00E10ACF"/>
    <w:rsid w:val="00E125FD"/>
    <w:rsid w:val="00E21A0C"/>
    <w:rsid w:val="00E22A93"/>
    <w:rsid w:val="00E252CA"/>
    <w:rsid w:val="00E252EB"/>
    <w:rsid w:val="00E37681"/>
    <w:rsid w:val="00E41A5E"/>
    <w:rsid w:val="00E45B5B"/>
    <w:rsid w:val="00E46708"/>
    <w:rsid w:val="00E514CA"/>
    <w:rsid w:val="00E5164F"/>
    <w:rsid w:val="00E51891"/>
    <w:rsid w:val="00E55751"/>
    <w:rsid w:val="00E55DD9"/>
    <w:rsid w:val="00E643A9"/>
    <w:rsid w:val="00E66464"/>
    <w:rsid w:val="00E66CDB"/>
    <w:rsid w:val="00E72620"/>
    <w:rsid w:val="00E72EF3"/>
    <w:rsid w:val="00E75075"/>
    <w:rsid w:val="00E869CF"/>
    <w:rsid w:val="00EA06D8"/>
    <w:rsid w:val="00EA31AC"/>
    <w:rsid w:val="00EA3499"/>
    <w:rsid w:val="00EA4A3E"/>
    <w:rsid w:val="00EA5FB7"/>
    <w:rsid w:val="00EB337E"/>
    <w:rsid w:val="00EB6156"/>
    <w:rsid w:val="00EC3E19"/>
    <w:rsid w:val="00EC4139"/>
    <w:rsid w:val="00EC5443"/>
    <w:rsid w:val="00EC5645"/>
    <w:rsid w:val="00EC79B1"/>
    <w:rsid w:val="00EC7E05"/>
    <w:rsid w:val="00ED39A5"/>
    <w:rsid w:val="00EE2CB2"/>
    <w:rsid w:val="00EE3A8C"/>
    <w:rsid w:val="00EE683F"/>
    <w:rsid w:val="00EF328C"/>
    <w:rsid w:val="00EF56A3"/>
    <w:rsid w:val="00F006E6"/>
    <w:rsid w:val="00F04F8B"/>
    <w:rsid w:val="00F208B6"/>
    <w:rsid w:val="00F21558"/>
    <w:rsid w:val="00F24B7D"/>
    <w:rsid w:val="00F25EC0"/>
    <w:rsid w:val="00F3099F"/>
    <w:rsid w:val="00F35115"/>
    <w:rsid w:val="00F35F24"/>
    <w:rsid w:val="00F42856"/>
    <w:rsid w:val="00F53270"/>
    <w:rsid w:val="00F539FC"/>
    <w:rsid w:val="00F6232C"/>
    <w:rsid w:val="00F650AE"/>
    <w:rsid w:val="00F65DF7"/>
    <w:rsid w:val="00F6669B"/>
    <w:rsid w:val="00F74D65"/>
    <w:rsid w:val="00F77FF0"/>
    <w:rsid w:val="00F804DC"/>
    <w:rsid w:val="00F81B87"/>
    <w:rsid w:val="00F87204"/>
    <w:rsid w:val="00F87921"/>
    <w:rsid w:val="00F92344"/>
    <w:rsid w:val="00F95837"/>
    <w:rsid w:val="00FA184E"/>
    <w:rsid w:val="00FA586A"/>
    <w:rsid w:val="00FB2ECE"/>
    <w:rsid w:val="00FB4192"/>
    <w:rsid w:val="00FB64B1"/>
    <w:rsid w:val="00FB6C5B"/>
    <w:rsid w:val="00FC25C3"/>
    <w:rsid w:val="00FC39B1"/>
    <w:rsid w:val="00FC4FE1"/>
    <w:rsid w:val="00FC71F8"/>
    <w:rsid w:val="00FD4782"/>
    <w:rsid w:val="00FD48E1"/>
    <w:rsid w:val="00FE529D"/>
    <w:rsid w:val="00FF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D1BB6E-9746-45A1-9445-34EA3440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56"/>
    <w:pPr>
      <w:suppressAutoHyphens/>
    </w:pPr>
  </w:style>
  <w:style w:type="paragraph" w:styleId="1">
    <w:name w:val="heading 1"/>
    <w:basedOn w:val="a"/>
    <w:next w:val="a"/>
    <w:link w:val="10"/>
    <w:qFormat/>
    <w:rsid w:val="00B04302"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B04302"/>
    <w:pPr>
      <w:keepNext/>
      <w:ind w:firstLine="709"/>
      <w:outlineLvl w:val="1"/>
    </w:pPr>
    <w:rPr>
      <w:sz w:val="24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B04302"/>
    <w:pPr>
      <w:keepNext/>
      <w:tabs>
        <w:tab w:val="left" w:pos="2552"/>
      </w:tabs>
      <w:spacing w:line="360" w:lineRule="auto"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B04302"/>
    <w:pPr>
      <w:keepNext/>
      <w:spacing w:line="360" w:lineRule="auto"/>
      <w:ind w:left="709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750B5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3BE3"/>
    <w:rPr>
      <w:sz w:val="24"/>
      <w:lang w:val="en-US"/>
    </w:rPr>
  </w:style>
  <w:style w:type="character" w:customStyle="1" w:styleId="20">
    <w:name w:val="Заголовок 2 Знак"/>
    <w:link w:val="2"/>
    <w:uiPriority w:val="9"/>
    <w:rsid w:val="002203C4"/>
    <w:rPr>
      <w:sz w:val="24"/>
      <w:lang w:val="en-US"/>
    </w:rPr>
  </w:style>
  <w:style w:type="character" w:customStyle="1" w:styleId="30">
    <w:name w:val="Заголовок 3 Знак"/>
    <w:link w:val="3"/>
    <w:uiPriority w:val="9"/>
    <w:rsid w:val="002203C4"/>
    <w:rPr>
      <w:sz w:val="24"/>
    </w:rPr>
  </w:style>
  <w:style w:type="character" w:customStyle="1" w:styleId="60">
    <w:name w:val="Заголовок 6 Знак"/>
    <w:link w:val="6"/>
    <w:rsid w:val="00750B5C"/>
    <w:rPr>
      <w:rFonts w:ascii="Cambria" w:eastAsia="Times New Roman" w:hAnsi="Cambria" w:cs="Times New Roman"/>
      <w:i/>
      <w:iCs/>
      <w:color w:val="243F60"/>
    </w:rPr>
  </w:style>
  <w:style w:type="character" w:customStyle="1" w:styleId="WW8Num1z0">
    <w:name w:val="WW8Num1z0"/>
    <w:rsid w:val="00B04302"/>
    <w:rPr>
      <w:rFonts w:ascii="StarSymbol" w:hAnsi="StarSymbol"/>
    </w:rPr>
  </w:style>
  <w:style w:type="character" w:customStyle="1" w:styleId="Absatz-Standardschriftart">
    <w:name w:val="Absatz-Standardschriftart"/>
    <w:rsid w:val="00B04302"/>
  </w:style>
  <w:style w:type="character" w:customStyle="1" w:styleId="WW-Absatz-Standardschriftart">
    <w:name w:val="WW-Absatz-Standardschriftart"/>
    <w:rsid w:val="00B04302"/>
  </w:style>
  <w:style w:type="character" w:customStyle="1" w:styleId="11">
    <w:name w:val="Основной шрифт абзаца1"/>
    <w:rsid w:val="00B04302"/>
  </w:style>
  <w:style w:type="character" w:styleId="a3">
    <w:name w:val="page number"/>
    <w:basedOn w:val="11"/>
    <w:rsid w:val="00B04302"/>
  </w:style>
  <w:style w:type="paragraph" w:customStyle="1" w:styleId="a4">
    <w:name w:val="Заголовок"/>
    <w:basedOn w:val="a"/>
    <w:next w:val="a5"/>
    <w:rsid w:val="00B043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04302"/>
    <w:rPr>
      <w:sz w:val="24"/>
    </w:rPr>
  </w:style>
  <w:style w:type="paragraph" w:styleId="a6">
    <w:name w:val="List"/>
    <w:basedOn w:val="a5"/>
    <w:rsid w:val="00B04302"/>
    <w:rPr>
      <w:rFonts w:cs="Tahoma"/>
    </w:rPr>
  </w:style>
  <w:style w:type="paragraph" w:customStyle="1" w:styleId="12">
    <w:name w:val="Название1"/>
    <w:basedOn w:val="a"/>
    <w:rsid w:val="00B0430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B04302"/>
    <w:pPr>
      <w:suppressLineNumbers/>
    </w:pPr>
    <w:rPr>
      <w:rFonts w:cs="Tahoma"/>
    </w:rPr>
  </w:style>
  <w:style w:type="paragraph" w:customStyle="1" w:styleId="14">
    <w:name w:val="Название объекта1"/>
    <w:basedOn w:val="a"/>
    <w:next w:val="a"/>
    <w:rsid w:val="00B04302"/>
    <w:rPr>
      <w:sz w:val="24"/>
    </w:rPr>
  </w:style>
  <w:style w:type="paragraph" w:styleId="a7">
    <w:name w:val="Body Text Indent"/>
    <w:basedOn w:val="a"/>
    <w:link w:val="a8"/>
    <w:rsid w:val="00B04302"/>
    <w:pPr>
      <w:ind w:right="-483" w:firstLine="709"/>
    </w:pPr>
    <w:rPr>
      <w:sz w:val="24"/>
    </w:rPr>
  </w:style>
  <w:style w:type="character" w:customStyle="1" w:styleId="a8">
    <w:name w:val="Основной текст с отступом Знак"/>
    <w:link w:val="a7"/>
    <w:rsid w:val="00DC3A37"/>
    <w:rPr>
      <w:sz w:val="24"/>
    </w:rPr>
  </w:style>
  <w:style w:type="paragraph" w:customStyle="1" w:styleId="21">
    <w:name w:val="Основной текст с отступом 21"/>
    <w:basedOn w:val="a"/>
    <w:rsid w:val="00B04302"/>
    <w:pPr>
      <w:ind w:firstLine="709"/>
    </w:pPr>
    <w:rPr>
      <w:sz w:val="24"/>
    </w:rPr>
  </w:style>
  <w:style w:type="paragraph" w:customStyle="1" w:styleId="210">
    <w:name w:val="Основной текст 21"/>
    <w:basedOn w:val="a"/>
    <w:rsid w:val="00B04302"/>
    <w:pPr>
      <w:spacing w:line="360" w:lineRule="auto"/>
    </w:pPr>
    <w:rPr>
      <w:sz w:val="24"/>
    </w:rPr>
  </w:style>
  <w:style w:type="paragraph" w:customStyle="1" w:styleId="31">
    <w:name w:val="Основной текст с отступом 31"/>
    <w:basedOn w:val="a"/>
    <w:rsid w:val="00B04302"/>
    <w:pPr>
      <w:tabs>
        <w:tab w:val="left" w:pos="426"/>
      </w:tabs>
      <w:spacing w:line="360" w:lineRule="auto"/>
      <w:ind w:firstLine="720"/>
      <w:jc w:val="both"/>
    </w:pPr>
    <w:rPr>
      <w:color w:val="000000"/>
      <w:sz w:val="24"/>
    </w:rPr>
  </w:style>
  <w:style w:type="paragraph" w:styleId="a9">
    <w:name w:val="footer"/>
    <w:basedOn w:val="a"/>
    <w:link w:val="aa"/>
    <w:uiPriority w:val="99"/>
    <w:rsid w:val="00B0430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5A77"/>
  </w:style>
  <w:style w:type="paragraph" w:customStyle="1" w:styleId="310">
    <w:name w:val="Основной текст 31"/>
    <w:basedOn w:val="a"/>
    <w:rsid w:val="00B04302"/>
    <w:pPr>
      <w:spacing w:line="360" w:lineRule="auto"/>
      <w:jc w:val="both"/>
    </w:pPr>
    <w:rPr>
      <w:sz w:val="24"/>
    </w:rPr>
  </w:style>
  <w:style w:type="paragraph" w:styleId="ab">
    <w:name w:val="Title"/>
    <w:basedOn w:val="a"/>
    <w:next w:val="ac"/>
    <w:qFormat/>
    <w:rsid w:val="00B04302"/>
    <w:pPr>
      <w:jc w:val="center"/>
    </w:pPr>
    <w:rPr>
      <w:b/>
      <w:sz w:val="24"/>
    </w:rPr>
  </w:style>
  <w:style w:type="paragraph" w:styleId="ac">
    <w:name w:val="Subtitle"/>
    <w:basedOn w:val="a4"/>
    <w:next w:val="a5"/>
    <w:qFormat/>
    <w:rsid w:val="00B04302"/>
    <w:pPr>
      <w:jc w:val="center"/>
    </w:pPr>
    <w:rPr>
      <w:i/>
      <w:iCs/>
    </w:rPr>
  </w:style>
  <w:style w:type="paragraph" w:styleId="ad">
    <w:name w:val="header"/>
    <w:basedOn w:val="a"/>
    <w:link w:val="ae"/>
    <w:uiPriority w:val="99"/>
    <w:rsid w:val="00B04302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link w:val="ad"/>
    <w:uiPriority w:val="99"/>
    <w:rsid w:val="00BE3BC9"/>
  </w:style>
  <w:style w:type="paragraph" w:customStyle="1" w:styleId="af">
    <w:name w:val="Содержимое таблицы"/>
    <w:basedOn w:val="a"/>
    <w:rsid w:val="00B04302"/>
    <w:pPr>
      <w:suppressLineNumbers/>
    </w:pPr>
  </w:style>
  <w:style w:type="paragraph" w:customStyle="1" w:styleId="af0">
    <w:name w:val="Заголовок таблицы"/>
    <w:basedOn w:val="af"/>
    <w:rsid w:val="00B0430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B04302"/>
  </w:style>
  <w:style w:type="paragraph" w:styleId="22">
    <w:name w:val="Body Text 2"/>
    <w:basedOn w:val="a"/>
    <w:link w:val="23"/>
    <w:rsid w:val="00203229"/>
    <w:pPr>
      <w:suppressAutoHyphens w:val="0"/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rsid w:val="009949D8"/>
    <w:rPr>
      <w:sz w:val="24"/>
      <w:szCs w:val="24"/>
    </w:rPr>
  </w:style>
  <w:style w:type="paragraph" w:styleId="af2">
    <w:name w:val="List Paragraph"/>
    <w:basedOn w:val="a"/>
    <w:uiPriority w:val="34"/>
    <w:qFormat/>
    <w:rsid w:val="006F7321"/>
    <w:pPr>
      <w:suppressAutoHyphens w:val="0"/>
      <w:ind w:left="720"/>
      <w:contextualSpacing/>
    </w:pPr>
    <w:rPr>
      <w:sz w:val="24"/>
      <w:szCs w:val="24"/>
    </w:rPr>
  </w:style>
  <w:style w:type="character" w:styleId="af3">
    <w:name w:val="Hyperlink"/>
    <w:uiPriority w:val="99"/>
    <w:unhideWhenUsed/>
    <w:rsid w:val="00CA3D65"/>
    <w:rPr>
      <w:color w:val="0000FF"/>
      <w:u w:val="single"/>
    </w:rPr>
  </w:style>
  <w:style w:type="paragraph" w:styleId="af4">
    <w:name w:val="Document Map"/>
    <w:basedOn w:val="a"/>
    <w:link w:val="af5"/>
    <w:rsid w:val="00616A85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rsid w:val="00616A85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970FD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Indent 2"/>
    <w:basedOn w:val="a"/>
    <w:link w:val="25"/>
    <w:rsid w:val="009625D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9625D7"/>
  </w:style>
  <w:style w:type="paragraph" w:customStyle="1" w:styleId="ConsPlusNonformat">
    <w:name w:val="ConsPlusNonformat"/>
    <w:uiPriority w:val="99"/>
    <w:rsid w:val="009949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Balloon Text"/>
    <w:basedOn w:val="a"/>
    <w:link w:val="af8"/>
    <w:uiPriority w:val="99"/>
    <w:rsid w:val="00B22450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B22450"/>
    <w:rPr>
      <w:rFonts w:ascii="Tahoma" w:hAnsi="Tahoma" w:cs="Tahoma"/>
      <w:sz w:val="16"/>
      <w:szCs w:val="16"/>
    </w:rPr>
  </w:style>
  <w:style w:type="character" w:styleId="af9">
    <w:name w:val="annotation reference"/>
    <w:rsid w:val="00F25EC0"/>
    <w:rPr>
      <w:sz w:val="16"/>
      <w:szCs w:val="16"/>
    </w:rPr>
  </w:style>
  <w:style w:type="paragraph" w:styleId="afa">
    <w:name w:val="annotation text"/>
    <w:basedOn w:val="a"/>
    <w:link w:val="afb"/>
    <w:rsid w:val="00F25EC0"/>
  </w:style>
  <w:style w:type="character" w:customStyle="1" w:styleId="afb">
    <w:name w:val="Текст примечания Знак"/>
    <w:basedOn w:val="a0"/>
    <w:link w:val="afa"/>
    <w:rsid w:val="00F25EC0"/>
  </w:style>
  <w:style w:type="paragraph" w:styleId="afc">
    <w:name w:val="annotation subject"/>
    <w:basedOn w:val="afa"/>
    <w:next w:val="afa"/>
    <w:link w:val="afd"/>
    <w:rsid w:val="00F25EC0"/>
    <w:rPr>
      <w:b/>
      <w:bCs/>
    </w:rPr>
  </w:style>
  <w:style w:type="character" w:customStyle="1" w:styleId="afd">
    <w:name w:val="Тема примечания Знак"/>
    <w:link w:val="afc"/>
    <w:rsid w:val="00F25EC0"/>
    <w:rPr>
      <w:b/>
      <w:bCs/>
    </w:rPr>
  </w:style>
  <w:style w:type="paragraph" w:customStyle="1" w:styleId="ConsPlusNormal">
    <w:name w:val="ConsPlusNormal"/>
    <w:rsid w:val="00AF60C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6344C7CFCC2E11E3D0634FF2A334E1AB373A544F43EDA04DBCBBA83E68687CBD2A9574D3B23394BCD03243881A16BEBF717E157q4cDG" TargetMode="External"/><Relationship Id="rId13" Type="http://schemas.openxmlformats.org/officeDocument/2006/relationships/hyperlink" Target="consultantplus://offline/ref=1FC6344C7CFCC2E11E3D0634FF2A334E1AB373A34DF63EDA04DBCBBA83E68687CBD2A957483229641E8202787CD1B26BEAF715E54B4E5EFFq6cE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C6344C7CFCC2E11E3D0634FF2A334E1AB373A544F43EDA04DBCBBA83E68687CBD2A957483229651F8202787CD1B26BEAF715E54B4E5EFFq6cE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C6344C7CFCC2E11E3D0634FF2A334E1AB373A34DF63EDA04DBCBBA83E68687CBD2A957483229641E8202787CD1B26BEAF715E54B4E5EFFq6c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C6344C7CFCC2E11E3D0634FF2A334E1AB373A34DF63EDA04DBCBBA83E68687CBD2A957483229641E8202787CD1B26BEAF715E54B4E5EFFq6cEG" TargetMode="External"/><Relationship Id="rId10" Type="http://schemas.openxmlformats.org/officeDocument/2006/relationships/hyperlink" Target="consultantplus://offline/ref=1FC6344C7CFCC2E11E3D0634FF2A334E1AB373A544F43EDA04DBCBBA83E68687CBD2A957483229651F8202787CD1B26BEAF715E54B4E5EFFq6c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C6344C7CFCC2E11E3D0634FF2A334E1AB373A544F43EDA04DBCBBA83E68687CBD2A9574D3B23394BCD03243881A16BEBF717E157q4cDG" TargetMode="External"/><Relationship Id="rId14" Type="http://schemas.openxmlformats.org/officeDocument/2006/relationships/hyperlink" Target="consultantplus://offline/ref=1FC6344C7CFCC2E11E3D0634FF2A334E1AB373A544F43EDA04DBCBBA83E68687CBD2A957483229651F8202787CD1B26BEAF715E54B4E5EFFq6c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CEF18E-17B9-4B28-B444-DBE1E6E4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результатах</vt:lpstr>
    </vt:vector>
  </TitlesOfParts>
  <Company>MC3H</Company>
  <LinksUpToDate>false</LinksUpToDate>
  <CharactersWithSpaces>6208</CharactersWithSpaces>
  <SharedDoc>false</SharedDoc>
  <HLinks>
    <vt:vector size="48" baseType="variant">
      <vt:variant>
        <vt:i4>3407973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consultantplus://offline/ref=1FC6344C7CFCC2E11E3D0634FF2A334E1AB373A34DF63EDA04DBCBBA83E68687CBD2A957483229641E8202787CD1B26BEAF715E54B4E5EFFq6cEG</vt:lpwstr>
      </vt:variant>
      <vt:variant>
        <vt:lpwstr/>
      </vt:variant>
      <vt:variant>
        <vt:i4>3407923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consultantplus://offline/ref=1FC6344C7CFCC2E11E3D0634FF2A334E1AB373A544F43EDA04DBCBBA83E68687CBD2A957483229651F8202787CD1B26BEAF715E54B4E5EFFq6cEG</vt:lpwstr>
      </vt:variant>
      <vt:variant>
        <vt:lpwstr/>
      </vt:variant>
      <vt:variant>
        <vt:i4>3407973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consultantplus://offline/ref=1FC6344C7CFCC2E11E3D0634FF2A334E1AB373A34DF63EDA04DBCBBA83E68687CBD2A957483229641E8202787CD1B26BEAF715E54B4E5EFFq6cEG</vt:lpwstr>
      </vt:variant>
      <vt:variant>
        <vt:lpwstr/>
      </vt:variant>
      <vt:variant>
        <vt:i4>3407923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consultantplus://offline/ref=1FC6344C7CFCC2E11E3D0634FF2A334E1AB373A544F43EDA04DBCBBA83E68687CBD2A957483229651F8202787CD1B26BEAF715E54B4E5EFFq6cEG</vt:lpwstr>
      </vt:variant>
      <vt:variant>
        <vt:lpwstr/>
      </vt:variant>
      <vt:variant>
        <vt:i4>3407973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consultantplus://offline/ref=1FC6344C7CFCC2E11E3D0634FF2A334E1AB373A34DF63EDA04DBCBBA83E68687CBD2A957483229641E8202787CD1B26BEAF715E54B4E5EFFq6cEG</vt:lpwstr>
      </vt:variant>
      <vt:variant>
        <vt:lpwstr/>
      </vt:variant>
      <vt:variant>
        <vt:i4>3407923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consultantplus://offline/ref=1FC6344C7CFCC2E11E3D0634FF2A334E1AB373A544F43EDA04DBCBBA83E68687CBD2A957483229651F8202787CD1B26BEAF715E54B4E5EFFq6cEG</vt:lpwstr>
      </vt:variant>
      <vt:variant>
        <vt:lpwstr/>
      </vt:variant>
      <vt:variant>
        <vt:i4>5701643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consultantplus://offline/ref=1FC6344C7CFCC2E11E3D0634FF2A334E1AB373A544F43EDA04DBCBBA83E68687CBD2A9574D3B23394BCD03243881A16BEBF717E157q4cDG</vt:lpwstr>
      </vt:variant>
      <vt:variant>
        <vt:lpwstr/>
      </vt:variant>
      <vt:variant>
        <vt:i4>5701643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consultantplus://offline/ref=1FC6344C7CFCC2E11E3D0634FF2A334E1AB373A544F43EDA04DBCBBA83E68687CBD2A9574D3B23394BCD03243881A16BEBF717E157q4cDG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результатах</dc:title>
  <dc:subject>Ревизии</dc:subject>
  <dc:creator>ИВВ</dc:creator>
  <cp:keywords>Приказ</cp:keywords>
  <cp:lastModifiedBy>Огуречникова Анастасия Александровна</cp:lastModifiedBy>
  <cp:revision>2</cp:revision>
  <cp:lastPrinted>2022-02-07T12:05:00Z</cp:lastPrinted>
  <dcterms:created xsi:type="dcterms:W3CDTF">2023-10-24T11:15:00Z</dcterms:created>
  <dcterms:modified xsi:type="dcterms:W3CDTF">2023-10-24T11:15:00Z</dcterms:modified>
</cp:coreProperties>
</file>